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7AB8" w14:textId="5C99EE08" w:rsidR="004C68C0" w:rsidRPr="00D853B2" w:rsidRDefault="004C68C0" w:rsidP="00C71460">
      <w:pPr>
        <w:pStyle w:val="2"/>
        <w:numPr>
          <w:ilvl w:val="0"/>
          <w:numId w:val="0"/>
        </w:numPr>
        <w:suppressAutoHyphens w:val="0"/>
        <w:rPr>
          <w:color w:val="000000"/>
        </w:rPr>
      </w:pPr>
    </w:p>
    <w:p w14:paraId="6A60A5BB" w14:textId="1137D3AC" w:rsidR="00092DCD" w:rsidRDefault="004C68C0" w:rsidP="00CE2CE6">
      <w:pPr>
        <w:spacing w:afterLines="50" w:after="180"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東</w:t>
      </w:r>
      <w:r w:rsidRPr="00D853B2">
        <w:rPr>
          <w:rFonts w:ascii="標楷體" w:eastAsia="標楷體" w:hAnsi="標楷體" w:hint="eastAsia"/>
          <w:b/>
          <w:color w:val="000000"/>
          <w:sz w:val="32"/>
          <w:szCs w:val="32"/>
        </w:rPr>
        <w:t>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延平</w:t>
      </w:r>
      <w:r w:rsidRPr="00D853B2">
        <w:rPr>
          <w:rFonts w:ascii="標楷體" w:eastAsia="標楷體" w:hAnsi="標楷體" w:hint="eastAsia"/>
          <w:b/>
          <w:color w:val="000000"/>
          <w:sz w:val="32"/>
          <w:szCs w:val="32"/>
        </w:rPr>
        <w:t>鄉公所</w:t>
      </w:r>
      <w:proofErr w:type="gramStart"/>
      <w:r w:rsidR="00795E84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6E271E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proofErr w:type="gramEnd"/>
      <w:r w:rsidRPr="00D853B2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度「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原住民族</w:t>
      </w:r>
      <w:r w:rsidR="00795E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土地古道</w:t>
      </w:r>
      <w:r w:rsidR="005955E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、文化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遺址</w:t>
      </w:r>
      <w:r w:rsidR="005955E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及環境永續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維護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計畫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</w:p>
    <w:p w14:paraId="18C2DC51" w14:textId="77777777" w:rsidR="004C68C0" w:rsidRPr="00D853B2" w:rsidRDefault="004C68C0" w:rsidP="00CE2CE6">
      <w:pPr>
        <w:spacing w:afterLines="50" w:after="180"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853B2">
        <w:rPr>
          <w:rFonts w:ascii="標楷體" w:eastAsia="標楷體" w:hAnsi="標楷體"/>
          <w:b/>
          <w:bCs/>
          <w:color w:val="000000"/>
          <w:sz w:val="32"/>
          <w:szCs w:val="32"/>
        </w:rPr>
        <w:t>報名表</w:t>
      </w:r>
      <w:bookmarkStart w:id="0" w:name="_GoBack"/>
      <w:bookmarkEnd w:id="0"/>
    </w:p>
    <w:p w14:paraId="068AD0B1" w14:textId="77777777" w:rsidR="004C68C0" w:rsidRPr="000A1637" w:rsidRDefault="004C68C0" w:rsidP="004C68C0">
      <w:pPr>
        <w:snapToGrid w:val="0"/>
        <w:spacing w:line="2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</w:p>
    <w:p w14:paraId="1674D1CC" w14:textId="77777777" w:rsidR="004C68C0" w:rsidRPr="00384A87" w:rsidRDefault="00B87766" w:rsidP="004C68C0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4C68C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報考類別：□隊員</w:t>
      </w:r>
      <w:r w:rsidR="004C68C0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□文書助理</w:t>
      </w:r>
    </w:p>
    <w:p w14:paraId="1AA13B21" w14:textId="77777777" w:rsidR="004C68C0" w:rsidRPr="000A1637" w:rsidRDefault="004C68C0" w:rsidP="00795E84">
      <w:pPr>
        <w:snapToGrid w:val="0"/>
        <w:spacing w:line="2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3666276C" w14:textId="77777777" w:rsidR="004C68C0" w:rsidRPr="00384A87" w:rsidRDefault="00B87766" w:rsidP="004C68C0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4C68C0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報考單位</w:t>
      </w:r>
      <w:r w:rsidR="004C68C0" w:rsidRPr="00384A87">
        <w:rPr>
          <w:rFonts w:ascii="標楷體" w:eastAsia="標楷體" w:hAnsi="標楷體"/>
          <w:b/>
          <w:bCs/>
          <w:color w:val="000000"/>
          <w:sz w:val="28"/>
          <w:szCs w:val="28"/>
        </w:rPr>
        <w:t>：</w:t>
      </w:r>
      <w:proofErr w:type="gramStart"/>
      <w:r w:rsidR="004C68C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臺</w:t>
      </w:r>
      <w:proofErr w:type="gramEnd"/>
      <w:r w:rsidR="004C68C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東</w:t>
      </w:r>
      <w:r w:rsidR="004C68C0" w:rsidRPr="00384A8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縣</w:t>
      </w:r>
      <w:r w:rsidR="004C68C0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延平</w:t>
      </w:r>
      <w:r w:rsidR="004C68C0" w:rsidRPr="00384A87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鄉公所</w:t>
      </w:r>
    </w:p>
    <w:p w14:paraId="08032A30" w14:textId="77777777" w:rsidR="004C68C0" w:rsidRPr="000A1637" w:rsidRDefault="004C68C0" w:rsidP="004C68C0">
      <w:pPr>
        <w:snapToGrid w:val="0"/>
        <w:spacing w:line="2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C761FA4" w14:textId="77777777" w:rsidR="004C68C0" w:rsidRPr="00D853B2" w:rsidRDefault="00B87766" w:rsidP="004C68C0">
      <w:pPr>
        <w:snapToGrid w:val="0"/>
        <w:spacing w:line="0" w:lineRule="atLeast"/>
        <w:ind w:left="4625" w:hangingChars="1650" w:hanging="4625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4C68C0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工作地點：</w:t>
      </w:r>
      <w:r w:rsidR="004C68C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延平鄉</w:t>
      </w:r>
      <w:proofErr w:type="gramStart"/>
      <w:r w:rsidR="004C68C0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（</w:t>
      </w:r>
      <w:proofErr w:type="gramEnd"/>
      <w:r w:rsidR="004C68C0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隊員、文書助理)</w:t>
      </w:r>
      <w:r w:rsidR="004C68C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</w:t>
      </w:r>
      <w:r w:rsidR="004C68C0" w:rsidRPr="00384A87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</w:t>
      </w:r>
      <w:r w:rsidR="004C68C0" w:rsidRPr="00D853B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編號：</w:t>
      </w:r>
    </w:p>
    <w:tbl>
      <w:tblPr>
        <w:tblW w:w="10368" w:type="dxa"/>
        <w:tblInd w:w="4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456"/>
        <w:gridCol w:w="1181"/>
        <w:gridCol w:w="708"/>
        <w:gridCol w:w="1152"/>
        <w:gridCol w:w="272"/>
        <w:gridCol w:w="1031"/>
        <w:gridCol w:w="156"/>
        <w:gridCol w:w="60"/>
        <w:gridCol w:w="712"/>
        <w:gridCol w:w="304"/>
        <w:gridCol w:w="113"/>
        <w:gridCol w:w="260"/>
        <w:gridCol w:w="642"/>
        <w:gridCol w:w="1525"/>
      </w:tblGrid>
      <w:tr w:rsidR="004C68C0" w:rsidRPr="00D853B2" w14:paraId="4C1F11B5" w14:textId="77777777" w:rsidTr="00B87766">
        <w:trPr>
          <w:trHeight w:val="539"/>
        </w:trPr>
        <w:tc>
          <w:tcPr>
            <w:tcW w:w="1796" w:type="dxa"/>
            <w:vAlign w:val="center"/>
          </w:tcPr>
          <w:p w14:paraId="5AA8DD39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345" w:type="dxa"/>
            <w:gridSpan w:val="3"/>
          </w:tcPr>
          <w:p w14:paraId="1B3BBD49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DD94A5F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959" w:type="dxa"/>
            <w:gridSpan w:val="4"/>
            <w:vAlign w:val="center"/>
          </w:tcPr>
          <w:p w14:paraId="740708D5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CEAC9EA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1525" w:type="dxa"/>
          </w:tcPr>
          <w:p w14:paraId="6650FDA2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68C0" w:rsidRPr="00D853B2" w14:paraId="6B41E0DB" w14:textId="77777777" w:rsidTr="00B87766">
        <w:trPr>
          <w:trHeight w:val="405"/>
        </w:trPr>
        <w:tc>
          <w:tcPr>
            <w:tcW w:w="1796" w:type="dxa"/>
            <w:vMerge w:val="restart"/>
            <w:vAlign w:val="center"/>
          </w:tcPr>
          <w:p w14:paraId="5EF72F22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地址</w:t>
            </w:r>
          </w:p>
        </w:tc>
        <w:tc>
          <w:tcPr>
            <w:tcW w:w="3769" w:type="dxa"/>
            <w:gridSpan w:val="5"/>
            <w:vMerge w:val="restart"/>
          </w:tcPr>
          <w:p w14:paraId="4BD81826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郵遞區號</w:t>
            </w:r>
            <w:r w:rsidRPr="00D853B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  <w:p w14:paraId="3C2339C1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3" w:type="dxa"/>
            <w:gridSpan w:val="9"/>
            <w:vAlign w:val="center"/>
          </w:tcPr>
          <w:p w14:paraId="2E6B73B0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聯絡電話</w:t>
            </w:r>
          </w:p>
        </w:tc>
      </w:tr>
      <w:tr w:rsidR="004C68C0" w:rsidRPr="00D853B2" w14:paraId="361F7B2B" w14:textId="77777777" w:rsidTr="00B87766">
        <w:trPr>
          <w:trHeight w:val="600"/>
        </w:trPr>
        <w:tc>
          <w:tcPr>
            <w:tcW w:w="1796" w:type="dxa"/>
            <w:vMerge/>
            <w:vAlign w:val="center"/>
          </w:tcPr>
          <w:p w14:paraId="595C1B0E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9" w:type="dxa"/>
            <w:gridSpan w:val="5"/>
            <w:vMerge/>
          </w:tcPr>
          <w:p w14:paraId="3D86DEB3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3" w:type="dxa"/>
            <w:gridSpan w:val="9"/>
          </w:tcPr>
          <w:p w14:paraId="7A1A411B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電話：</w:t>
            </w:r>
          </w:p>
          <w:p w14:paraId="5C409EF8" w14:textId="77777777" w:rsidR="004C68C0" w:rsidRPr="00D853B2" w:rsidRDefault="004C68C0" w:rsidP="008D3813">
            <w:pPr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</w:tr>
      <w:tr w:rsidR="004C68C0" w:rsidRPr="00D853B2" w14:paraId="33D511A4" w14:textId="77777777" w:rsidTr="00B87766">
        <w:trPr>
          <w:trHeight w:val="584"/>
        </w:trPr>
        <w:tc>
          <w:tcPr>
            <w:tcW w:w="1796" w:type="dxa"/>
            <w:vAlign w:val="center"/>
          </w:tcPr>
          <w:p w14:paraId="70C4E9C0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769" w:type="dxa"/>
            <w:gridSpan w:val="5"/>
            <w:vAlign w:val="center"/>
          </w:tcPr>
          <w:p w14:paraId="4D484F61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6A1A13FA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最高學歷</w:t>
            </w:r>
          </w:p>
        </w:tc>
        <w:tc>
          <w:tcPr>
            <w:tcW w:w="3556" w:type="dxa"/>
            <w:gridSpan w:val="6"/>
            <w:vAlign w:val="center"/>
          </w:tcPr>
          <w:p w14:paraId="057D5290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4C68C0" w:rsidRPr="00D853B2" w14:paraId="03C89F22" w14:textId="77777777" w:rsidTr="00B87766">
        <w:trPr>
          <w:trHeight w:val="534"/>
        </w:trPr>
        <w:tc>
          <w:tcPr>
            <w:tcW w:w="1796" w:type="dxa"/>
            <w:vMerge w:val="restart"/>
            <w:vAlign w:val="center"/>
          </w:tcPr>
          <w:p w14:paraId="10128451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經歷</w:t>
            </w:r>
          </w:p>
          <w:p w14:paraId="316AD2B2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(無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則免填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769" w:type="dxa"/>
            <w:gridSpan w:val="5"/>
            <w:vAlign w:val="center"/>
          </w:tcPr>
          <w:p w14:paraId="6A21C423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服務單位</w:t>
            </w:r>
          </w:p>
        </w:tc>
        <w:tc>
          <w:tcPr>
            <w:tcW w:w="1247" w:type="dxa"/>
            <w:gridSpan w:val="3"/>
            <w:vAlign w:val="center"/>
          </w:tcPr>
          <w:p w14:paraId="2C6E6BE0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起訖日期</w:t>
            </w:r>
          </w:p>
        </w:tc>
        <w:tc>
          <w:tcPr>
            <w:tcW w:w="1016" w:type="dxa"/>
            <w:gridSpan w:val="2"/>
            <w:vAlign w:val="center"/>
          </w:tcPr>
          <w:p w14:paraId="232D3F34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2540" w:type="dxa"/>
            <w:gridSpan w:val="4"/>
            <w:vAlign w:val="center"/>
          </w:tcPr>
          <w:p w14:paraId="19DE64AA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工作項目內容</w:t>
            </w:r>
          </w:p>
        </w:tc>
      </w:tr>
      <w:tr w:rsidR="004C68C0" w:rsidRPr="00D853B2" w14:paraId="3CEBE4BC" w14:textId="77777777" w:rsidTr="00B87766">
        <w:trPr>
          <w:trHeight w:val="557"/>
        </w:trPr>
        <w:tc>
          <w:tcPr>
            <w:tcW w:w="1796" w:type="dxa"/>
            <w:vMerge/>
          </w:tcPr>
          <w:p w14:paraId="428D98DE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9" w:type="dxa"/>
            <w:gridSpan w:val="5"/>
          </w:tcPr>
          <w:p w14:paraId="4D2E5B5B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gridSpan w:val="3"/>
          </w:tcPr>
          <w:p w14:paraId="0673A2AE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gridSpan w:val="2"/>
          </w:tcPr>
          <w:p w14:paraId="1D34A0EA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0" w:type="dxa"/>
            <w:gridSpan w:val="4"/>
          </w:tcPr>
          <w:p w14:paraId="070DF13A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68C0" w:rsidRPr="00D853B2" w14:paraId="29FF0495" w14:textId="77777777" w:rsidTr="00B87766">
        <w:trPr>
          <w:trHeight w:val="551"/>
        </w:trPr>
        <w:tc>
          <w:tcPr>
            <w:tcW w:w="1796" w:type="dxa"/>
            <w:vMerge/>
          </w:tcPr>
          <w:p w14:paraId="40B2CFA5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9" w:type="dxa"/>
            <w:gridSpan w:val="5"/>
          </w:tcPr>
          <w:p w14:paraId="26D4D47F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gridSpan w:val="3"/>
          </w:tcPr>
          <w:p w14:paraId="4DE8C0A9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6" w:type="dxa"/>
            <w:gridSpan w:val="2"/>
          </w:tcPr>
          <w:p w14:paraId="7533F9E5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0" w:type="dxa"/>
            <w:gridSpan w:val="4"/>
          </w:tcPr>
          <w:p w14:paraId="6606B29C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C68C0" w:rsidRPr="00D853B2" w14:paraId="2625A494" w14:textId="77777777" w:rsidTr="00B87766">
        <w:trPr>
          <w:trHeight w:val="716"/>
        </w:trPr>
        <w:tc>
          <w:tcPr>
            <w:tcW w:w="1796" w:type="dxa"/>
            <w:vAlign w:val="center"/>
          </w:tcPr>
          <w:p w14:paraId="375F8FE9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身分別</w:t>
            </w:r>
          </w:p>
          <w:p w14:paraId="6820B7EE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（</w:t>
            </w:r>
            <w:r w:rsidRPr="00D853B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請擇</w:t>
            </w:r>
            <w:proofErr w:type="gramStart"/>
            <w:r w:rsidRPr="00D853B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  <w:r w:rsidRPr="00D853B2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勾選</w:t>
            </w:r>
            <w:r w:rsidRPr="00D853B2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8572" w:type="dxa"/>
            <w:gridSpan w:val="14"/>
            <w:vAlign w:val="center"/>
          </w:tcPr>
          <w:p w14:paraId="4A3D20F1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1.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□一般 2</w:t>
            </w:r>
            <w:r w:rsidRPr="00D853B2">
              <w:rPr>
                <w:rFonts w:ascii="標楷體" w:eastAsia="標楷體" w:hAnsi="標楷體"/>
                <w:color w:val="000000"/>
              </w:rPr>
              <w:t>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□獨力負擔家計者 3</w:t>
            </w:r>
            <w:r w:rsidRPr="00D853B2">
              <w:rPr>
                <w:rFonts w:ascii="標楷體" w:eastAsia="標楷體" w:hAnsi="標楷體"/>
                <w:color w:val="000000"/>
              </w:rPr>
              <w:t>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□長期失業者4</w:t>
            </w:r>
            <w:r w:rsidRPr="00D853B2">
              <w:rPr>
                <w:rFonts w:ascii="標楷體" w:eastAsia="標楷體" w:hAnsi="標楷體"/>
                <w:color w:val="000000"/>
              </w:rPr>
              <w:t>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</w:t>
            </w:r>
            <w:r w:rsidRPr="00D853B2">
              <w:rPr>
                <w:rFonts w:ascii="標楷體" w:eastAsia="標楷體" w:hAnsi="標楷體"/>
                <w:color w:val="000000"/>
              </w:rPr>
              <w:t>中高齡失業勞工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5</w:t>
            </w:r>
            <w:r w:rsidRPr="00D853B2">
              <w:rPr>
                <w:rFonts w:ascii="標楷體" w:eastAsia="標楷體" w:hAnsi="標楷體"/>
                <w:color w:val="000000"/>
              </w:rPr>
              <w:t>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</w:tr>
      <w:tr w:rsidR="004C68C0" w:rsidRPr="00D853B2" w14:paraId="10B12EAD" w14:textId="77777777" w:rsidTr="00B87766">
        <w:trPr>
          <w:trHeight w:val="530"/>
        </w:trPr>
        <w:tc>
          <w:tcPr>
            <w:tcW w:w="1796" w:type="dxa"/>
            <w:vAlign w:val="center"/>
          </w:tcPr>
          <w:p w14:paraId="0D27923E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緊急通知人</w:t>
            </w:r>
          </w:p>
          <w:p w14:paraId="42220B25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姓      名</w:t>
            </w:r>
          </w:p>
        </w:tc>
        <w:tc>
          <w:tcPr>
            <w:tcW w:w="1637" w:type="dxa"/>
            <w:gridSpan w:val="2"/>
            <w:vAlign w:val="center"/>
          </w:tcPr>
          <w:p w14:paraId="2F12743E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2023447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與緊急通知人</w:t>
            </w:r>
          </w:p>
          <w:p w14:paraId="599C8C1D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關係</w:t>
            </w:r>
          </w:p>
        </w:tc>
        <w:tc>
          <w:tcPr>
            <w:tcW w:w="1303" w:type="dxa"/>
            <w:gridSpan w:val="2"/>
            <w:vAlign w:val="center"/>
          </w:tcPr>
          <w:p w14:paraId="65B82C58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658A16D1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緊急通知人</w:t>
            </w:r>
          </w:p>
          <w:p w14:paraId="7D9A2A83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167" w:type="dxa"/>
            <w:gridSpan w:val="2"/>
            <w:vAlign w:val="center"/>
          </w:tcPr>
          <w:p w14:paraId="1E5DD496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4C68C0" w:rsidRPr="00D853B2" w14:paraId="5D5F217A" w14:textId="77777777" w:rsidTr="00B87766">
        <w:trPr>
          <w:trHeight w:val="530"/>
        </w:trPr>
        <w:tc>
          <w:tcPr>
            <w:tcW w:w="1796" w:type="dxa"/>
            <w:vAlign w:val="center"/>
          </w:tcPr>
          <w:p w14:paraId="78584E74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備註1</w:t>
            </w:r>
          </w:p>
          <w:p w14:paraId="6EC6AD67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(請逐一勾選)</w:t>
            </w:r>
          </w:p>
        </w:tc>
        <w:tc>
          <w:tcPr>
            <w:tcW w:w="8572" w:type="dxa"/>
            <w:gridSpan w:val="14"/>
            <w:vAlign w:val="center"/>
          </w:tcPr>
          <w:p w14:paraId="56F72C99" w14:textId="77777777" w:rsidR="004C68C0" w:rsidRPr="00D853B2" w:rsidRDefault="004C68C0" w:rsidP="008D3813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1.本人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</w:t>
            </w:r>
            <w:r w:rsidRPr="00D853B2">
              <w:rPr>
                <w:rFonts w:ascii="標楷體" w:eastAsia="標楷體" w:hAnsi="標楷體"/>
                <w:color w:val="000000"/>
              </w:rPr>
              <w:t>同意</w:t>
            </w:r>
            <w:r w:rsidRPr="00D853B2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D853B2">
              <w:rPr>
                <w:rFonts w:ascii="標楷體" w:eastAsia="標楷體" w:hAnsi="標楷體"/>
                <w:color w:val="000000"/>
              </w:rPr>
              <w:t>不同意個人基本資料，供</w:t>
            </w:r>
            <w:r w:rsidRPr="000A1637">
              <w:rPr>
                <w:rFonts w:ascii="標楷體" w:eastAsia="標楷體" w:hAnsi="標楷體" w:hint="eastAsia"/>
                <w:b/>
                <w:color w:val="000000"/>
              </w:rPr>
              <w:t>延平鄉公所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D853B2">
              <w:rPr>
                <w:rFonts w:ascii="標楷體" w:eastAsia="標楷體" w:hAnsi="標楷體"/>
                <w:color w:val="000000"/>
              </w:rPr>
              <w:t>。</w:t>
            </w:r>
          </w:p>
          <w:p w14:paraId="6376BDE0" w14:textId="77777777" w:rsidR="004C68C0" w:rsidRPr="00D853B2" w:rsidRDefault="004C68C0" w:rsidP="008D3813">
            <w:pPr>
              <w:snapToGrid w:val="0"/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2.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□所報之工作項目已足額錄取時，本人</w:t>
            </w:r>
            <w:r w:rsidRPr="00D853B2">
              <w:rPr>
                <w:rFonts w:ascii="標楷體" w:eastAsia="標楷體" w:hAnsi="標楷體"/>
                <w:bCs/>
                <w:color w:val="000000"/>
              </w:rPr>
              <w:t>同意</w:t>
            </w:r>
            <w:r w:rsidRPr="00D853B2">
              <w:rPr>
                <w:rFonts w:ascii="標楷體" w:eastAsia="標楷體" w:hAnsi="標楷體" w:hint="eastAsia"/>
                <w:bCs/>
                <w:color w:val="000000"/>
              </w:rPr>
              <w:t>主辦單位</w:t>
            </w:r>
            <w:r w:rsidRPr="00D853B2">
              <w:rPr>
                <w:rFonts w:ascii="標楷體" w:eastAsia="標楷體" w:hAnsi="標楷體"/>
                <w:bCs/>
                <w:color w:val="000000"/>
              </w:rPr>
              <w:t>調整至其他</w:t>
            </w:r>
            <w:proofErr w:type="gramStart"/>
            <w:r w:rsidRPr="00D853B2">
              <w:rPr>
                <w:rFonts w:ascii="標楷體" w:eastAsia="標楷體" w:hAnsi="標楷體" w:hint="eastAsia"/>
                <w:bCs/>
                <w:color w:val="000000"/>
              </w:rPr>
              <w:t>不</w:t>
            </w:r>
            <w:proofErr w:type="gramEnd"/>
            <w:r w:rsidRPr="00D853B2">
              <w:rPr>
                <w:rFonts w:ascii="標楷體" w:eastAsia="標楷體" w:hAnsi="標楷體" w:hint="eastAsia"/>
                <w:bCs/>
                <w:color w:val="000000"/>
              </w:rPr>
              <w:t>足額進用之單位流用遴選。</w:t>
            </w:r>
          </w:p>
        </w:tc>
      </w:tr>
      <w:tr w:rsidR="004C68C0" w:rsidRPr="00D853B2" w14:paraId="75EC0C90" w14:textId="77777777" w:rsidTr="00B87766">
        <w:trPr>
          <w:trHeight w:val="530"/>
        </w:trPr>
        <w:tc>
          <w:tcPr>
            <w:tcW w:w="1796" w:type="dxa"/>
            <w:vAlign w:val="center"/>
          </w:tcPr>
          <w:p w14:paraId="25941CC3" w14:textId="77777777" w:rsidR="004C68C0" w:rsidRPr="00D853B2" w:rsidRDefault="004C68C0" w:rsidP="008D3813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備註2</w:t>
            </w:r>
          </w:p>
        </w:tc>
        <w:tc>
          <w:tcPr>
            <w:tcW w:w="8572" w:type="dxa"/>
            <w:gridSpan w:val="14"/>
            <w:vAlign w:val="center"/>
          </w:tcPr>
          <w:p w14:paraId="3E203DB5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本人所填寫之資料無誤，如有偽造，願取消錄取資格。</w:t>
            </w:r>
            <w:r w:rsidRPr="00D853B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簽名：</w:t>
            </w:r>
            <w:r w:rsidRPr="00D853B2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4C68C0" w:rsidRPr="00D853B2" w14:paraId="06DCAE83" w14:textId="77777777" w:rsidTr="00B87766">
        <w:trPr>
          <w:trHeight w:val="1742"/>
        </w:trPr>
        <w:tc>
          <w:tcPr>
            <w:tcW w:w="1796" w:type="dxa"/>
            <w:vMerge w:val="restart"/>
            <w:vAlign w:val="center"/>
          </w:tcPr>
          <w:p w14:paraId="7BAAD8E9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報</w:t>
            </w:r>
          </w:p>
          <w:p w14:paraId="6450525C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名</w:t>
            </w:r>
          </w:p>
          <w:p w14:paraId="78748D07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徵</w:t>
            </w:r>
            <w:proofErr w:type="gramEnd"/>
          </w:p>
          <w:p w14:paraId="2A533E2E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選</w:t>
            </w:r>
          </w:p>
          <w:p w14:paraId="56852F45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審</w:t>
            </w:r>
          </w:p>
          <w:p w14:paraId="4E734B9F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核</w:t>
            </w:r>
          </w:p>
          <w:p w14:paraId="3828FFA2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程</w:t>
            </w:r>
          </w:p>
          <w:p w14:paraId="17E3C0C5" w14:textId="77777777" w:rsidR="004C68C0" w:rsidRPr="00D853B2" w:rsidRDefault="004C68C0" w:rsidP="008D381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序</w:t>
            </w:r>
          </w:p>
        </w:tc>
        <w:tc>
          <w:tcPr>
            <w:tcW w:w="8572" w:type="dxa"/>
            <w:gridSpan w:val="14"/>
            <w:vAlign w:val="center"/>
          </w:tcPr>
          <w:p w14:paraId="17671405" w14:textId="77777777" w:rsidR="004C68C0" w:rsidRPr="00D853B2" w:rsidRDefault="004C68C0" w:rsidP="008D3813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1、填寫</w:t>
            </w:r>
            <w:r w:rsidRPr="00D853B2">
              <w:rPr>
                <w:rFonts w:ascii="標楷體" w:eastAsia="標楷體" w:hAnsi="標楷體"/>
                <w:color w:val="000000"/>
              </w:rPr>
              <w:t>報名表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77BE1C" w14:textId="77777777" w:rsidR="004C68C0" w:rsidRPr="00D853B2" w:rsidRDefault="004C68C0" w:rsidP="008D3813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2、</w:t>
            </w:r>
            <w:proofErr w:type="gramStart"/>
            <w:r w:rsidRPr="00D853B2">
              <w:rPr>
                <w:rFonts w:ascii="標楷體" w:eastAsia="標楷體" w:hAnsi="標楷體"/>
                <w:color w:val="000000"/>
              </w:rPr>
              <w:t>應備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進用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人員工作規則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公告所敘報名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所需檢附之</w:t>
            </w:r>
            <w:r w:rsidRPr="00D853B2">
              <w:rPr>
                <w:rFonts w:ascii="標楷體" w:eastAsia="標楷體" w:hAnsi="標楷體"/>
                <w:color w:val="000000"/>
              </w:rPr>
              <w:t>各項證件正本及A4</w:t>
            </w:r>
            <w:proofErr w:type="gramStart"/>
            <w:r w:rsidRPr="00D853B2">
              <w:rPr>
                <w:rFonts w:ascii="標楷體" w:eastAsia="標楷體" w:hAnsi="標楷體"/>
                <w:color w:val="000000"/>
              </w:rPr>
              <w:t>影本乙份</w:t>
            </w:r>
            <w:proofErr w:type="gramEnd"/>
            <w:r w:rsidRPr="00D853B2">
              <w:rPr>
                <w:rFonts w:ascii="標楷體" w:eastAsia="標楷體" w:hAnsi="標楷體"/>
                <w:color w:val="000000"/>
              </w:rPr>
              <w:t>（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依</w:t>
            </w:r>
            <w:r w:rsidRPr="00D853B2">
              <w:rPr>
                <w:rFonts w:ascii="標楷體" w:eastAsia="標楷體" w:hAnsi="標楷體"/>
                <w:bCs/>
                <w:color w:val="000000"/>
              </w:rPr>
              <w:t>序排列裝訂</w:t>
            </w:r>
            <w:r w:rsidRPr="00D853B2">
              <w:rPr>
                <w:rFonts w:ascii="標楷體" w:eastAsia="標楷體" w:hAnsi="標楷體"/>
                <w:color w:val="000000"/>
              </w:rPr>
              <w:t>），影本繳交備查，正本驗畢當場發還。</w:t>
            </w:r>
          </w:p>
          <w:p w14:paraId="54C51E26" w14:textId="77777777" w:rsidR="004C68C0" w:rsidRPr="00D853B2" w:rsidRDefault="004C68C0" w:rsidP="008D381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3、</w:t>
            </w:r>
            <w:r w:rsidRPr="00D853B2">
              <w:rPr>
                <w:rFonts w:ascii="標楷體" w:eastAsia="標楷體" w:hAnsi="標楷體"/>
                <w:color w:val="000000"/>
              </w:rPr>
              <w:t>退伍令或免役證明（無則免附）。</w:t>
            </w:r>
          </w:p>
          <w:p w14:paraId="292279D0" w14:textId="77777777" w:rsidR="004C68C0" w:rsidRPr="00D853B2" w:rsidRDefault="004C68C0" w:rsidP="008D3813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4、</w:t>
            </w:r>
            <w:r w:rsidRPr="00D853B2">
              <w:rPr>
                <w:rFonts w:ascii="標楷體" w:eastAsia="標楷體" w:hAnsi="標楷體"/>
                <w:color w:val="000000"/>
              </w:rPr>
              <w:t>其他足以佐證之經歷證明或專業證照。</w:t>
            </w:r>
          </w:p>
          <w:p w14:paraId="2AA7EA85" w14:textId="77777777" w:rsidR="004C68C0" w:rsidRPr="00D853B2" w:rsidRDefault="004C68C0" w:rsidP="008D381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5、</w:t>
            </w:r>
            <w:r w:rsidRPr="00D853B2">
              <w:rPr>
                <w:rFonts w:ascii="標楷體" w:eastAsia="標楷體" w:hAnsi="標楷體"/>
                <w:color w:val="000000"/>
              </w:rPr>
              <w:t>具特殊身分者，應檢附證明文件。</w:t>
            </w:r>
          </w:p>
        </w:tc>
      </w:tr>
      <w:tr w:rsidR="004C68C0" w:rsidRPr="00D853B2" w14:paraId="5FD2E1FA" w14:textId="77777777" w:rsidTr="00B87766">
        <w:trPr>
          <w:trHeight w:val="1435"/>
        </w:trPr>
        <w:tc>
          <w:tcPr>
            <w:tcW w:w="1796" w:type="dxa"/>
            <w:vMerge/>
          </w:tcPr>
          <w:p w14:paraId="5B1F81EC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vAlign w:val="center"/>
          </w:tcPr>
          <w:p w14:paraId="62C82CA0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資</w:t>
            </w:r>
          </w:p>
          <w:p w14:paraId="3464D390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格</w:t>
            </w:r>
          </w:p>
          <w:p w14:paraId="1B150232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審</w:t>
            </w:r>
            <w:r w:rsidRPr="00D853B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853B2">
              <w:rPr>
                <w:rFonts w:ascii="標楷體" w:eastAsia="標楷體" w:hAnsi="標楷體"/>
                <w:color w:val="000000"/>
              </w:rPr>
              <w:t>核</w:t>
            </w:r>
          </w:p>
        </w:tc>
        <w:tc>
          <w:tcPr>
            <w:tcW w:w="4500" w:type="dxa"/>
            <w:gridSpan w:val="6"/>
            <w:vAlign w:val="center"/>
          </w:tcPr>
          <w:p w14:paraId="10020B90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（</w:t>
            </w:r>
            <w:proofErr w:type="gramStart"/>
            <w:r w:rsidRPr="00D853B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  <w:r w:rsidRPr="00D853B2">
              <w:rPr>
                <w:rFonts w:ascii="標楷體" w:eastAsia="標楷體" w:hAnsi="標楷體"/>
                <w:color w:val="000000"/>
              </w:rPr>
              <w:t>合格</w:t>
            </w:r>
          </w:p>
          <w:p w14:paraId="39824D28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（</w:t>
            </w:r>
            <w:proofErr w:type="gramStart"/>
            <w:r w:rsidRPr="00D853B2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  <w:r w:rsidRPr="00D853B2">
              <w:rPr>
                <w:rFonts w:ascii="標楷體" w:eastAsia="標楷體" w:hAnsi="標楷體"/>
                <w:color w:val="000000"/>
              </w:rPr>
              <w:t>不合格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-</w:t>
            </w:r>
            <w:r w:rsidRPr="00D853B2">
              <w:rPr>
                <w:rFonts w:ascii="標楷體" w:eastAsia="標楷體" w:hAnsi="標楷體"/>
                <w:color w:val="000000"/>
              </w:rPr>
              <w:t>證件不齊，不予報名</w:t>
            </w:r>
          </w:p>
        </w:tc>
        <w:tc>
          <w:tcPr>
            <w:tcW w:w="1189" w:type="dxa"/>
            <w:gridSpan w:val="4"/>
            <w:vAlign w:val="center"/>
          </w:tcPr>
          <w:p w14:paraId="56D6DA10" w14:textId="77777777" w:rsidR="004C68C0" w:rsidRPr="00D853B2" w:rsidRDefault="004C68C0" w:rsidP="008D381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審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核</w:t>
            </w:r>
            <w:r w:rsidRPr="00D853B2">
              <w:rPr>
                <w:rFonts w:ascii="標楷體" w:eastAsia="標楷體" w:hAnsi="標楷體"/>
                <w:color w:val="000000"/>
              </w:rPr>
              <w:t>人員</w:t>
            </w:r>
          </w:p>
          <w:p w14:paraId="0B786C2F" w14:textId="77777777" w:rsidR="004C68C0" w:rsidRPr="00D853B2" w:rsidRDefault="004C68C0" w:rsidP="008D381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核章</w:t>
            </w:r>
          </w:p>
        </w:tc>
        <w:tc>
          <w:tcPr>
            <w:tcW w:w="2427" w:type="dxa"/>
            <w:gridSpan w:val="3"/>
          </w:tcPr>
          <w:p w14:paraId="25DB0EC8" w14:textId="77777777" w:rsidR="004C68C0" w:rsidRPr="00D853B2" w:rsidRDefault="004C68C0" w:rsidP="008D381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E409F37" w14:textId="77777777" w:rsidR="00614902" w:rsidRPr="00614902" w:rsidRDefault="00614902" w:rsidP="00555758">
      <w:bookmarkStart w:id="1" w:name="__RefHeading___Toc318894456"/>
      <w:bookmarkEnd w:id="1"/>
    </w:p>
    <w:sectPr w:rsidR="00614902" w:rsidRPr="00614902" w:rsidSect="001953DC">
      <w:pgSz w:w="11907" w:h="16840" w:code="9"/>
      <w:pgMar w:top="289" w:right="295" w:bottom="289" w:left="289" w:header="794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9CBD4" w14:textId="77777777" w:rsidR="00C162C3" w:rsidRDefault="00C162C3" w:rsidP="000158EC">
      <w:r>
        <w:separator/>
      </w:r>
    </w:p>
  </w:endnote>
  <w:endnote w:type="continuationSeparator" w:id="0">
    <w:p w14:paraId="23693B8D" w14:textId="77777777" w:rsidR="00C162C3" w:rsidRDefault="00C162C3" w:rsidP="0001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66D1D" w14:textId="77777777" w:rsidR="00C162C3" w:rsidRDefault="00C162C3" w:rsidP="000158EC">
      <w:r>
        <w:separator/>
      </w:r>
    </w:p>
  </w:footnote>
  <w:footnote w:type="continuationSeparator" w:id="0">
    <w:p w14:paraId="23FCA07F" w14:textId="77777777" w:rsidR="00C162C3" w:rsidRDefault="00C162C3" w:rsidP="0001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60" w:hanging="720"/>
      </w:pPr>
      <w:rPr>
        <w:rFonts w:ascii="標楷體" w:eastAsia="標楷體" w:hAnsi="標楷體" w:cs="標楷體"/>
        <w:b/>
        <w:sz w:val="28"/>
        <w:szCs w:val="28"/>
        <w:lang w:val="en-US"/>
      </w:rPr>
    </w:lvl>
  </w:abstractNum>
  <w:abstractNum w:abstractNumId="2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3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118" w:hanging="360"/>
      </w:pPr>
      <w:rPr>
        <w:rFonts w:ascii="標楷體" w:eastAsia="標楷體" w:hAnsi="標楷體" w:cs="標楷體"/>
        <w:b/>
        <w:sz w:val="28"/>
        <w:szCs w:val="28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480"/>
        </w:tabs>
        <w:ind w:left="1755" w:hanging="360"/>
      </w:pPr>
      <w:rPr>
        <w:b/>
      </w:rPr>
    </w:lvl>
  </w:abstractNum>
  <w:abstractNum w:abstractNumId="5">
    <w:nsid w:val="0000000F"/>
    <w:multiLevelType w:val="singleLevel"/>
    <w:tmpl w:val="8DDE07AA"/>
    <w:name w:val="WW8Num17"/>
    <w:lvl w:ilvl="0">
      <w:start w:val="1"/>
      <w:numFmt w:val="taiwaneseCountingThousand"/>
      <w:lvlText w:val="（%1）"/>
      <w:lvlJc w:val="left"/>
      <w:pPr>
        <w:tabs>
          <w:tab w:val="num" w:pos="480"/>
        </w:tabs>
        <w:ind w:left="1260" w:hanging="720"/>
      </w:pPr>
      <w:rPr>
        <w:rFonts w:ascii="標楷體" w:eastAsia="標楷體" w:hAnsi="標楷體" w:cs="標楷體"/>
        <w:b/>
        <w:sz w:val="28"/>
        <w:szCs w:val="28"/>
        <w:lang w:val="en-US"/>
      </w:rPr>
    </w:lvl>
  </w:abstractNum>
  <w:abstractNum w:abstractNumId="6">
    <w:nsid w:val="00000010"/>
    <w:multiLevelType w:val="multilevel"/>
    <w:tmpl w:val="00000010"/>
    <w:name w:val="WW8Num1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>
    <w:nsid w:val="00000017"/>
    <w:multiLevelType w:val="singleLevel"/>
    <w:tmpl w:val="00000017"/>
    <w:name w:val="WW8Num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</w:abstractNum>
  <w:abstractNum w:abstractNumId="8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480"/>
        </w:tabs>
        <w:ind w:left="1395" w:hanging="360"/>
      </w:pPr>
    </w:lvl>
  </w:abstractNum>
  <w:abstractNum w:abstractNumId="9">
    <w:nsid w:val="00000026"/>
    <w:multiLevelType w:val="singleLevel"/>
    <w:tmpl w:val="00000026"/>
    <w:name w:val="WW8Num50"/>
    <w:lvl w:ilvl="0">
      <w:start w:val="1"/>
      <w:numFmt w:val="taiwaneseCountingThousand"/>
      <w:lvlText w:val="（%1）"/>
      <w:lvlJc w:val="left"/>
      <w:pPr>
        <w:tabs>
          <w:tab w:val="num" w:pos="480"/>
        </w:tabs>
        <w:ind w:left="1035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</w:abstractNum>
  <w:abstractNum w:abstractNumId="10">
    <w:nsid w:val="00000028"/>
    <w:multiLevelType w:val="singleLevel"/>
    <w:tmpl w:val="00000028"/>
    <w:name w:val="WW8Num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720" w:hanging="720"/>
      </w:pPr>
      <w:rPr>
        <w:rFonts w:ascii="標楷體" w:eastAsia="標楷體" w:hAnsi="標楷體" w:cs="標楷體"/>
        <w:b/>
        <w:sz w:val="28"/>
        <w:szCs w:val="28"/>
      </w:rPr>
    </w:lvl>
  </w:abstractNum>
  <w:abstractNum w:abstractNumId="11">
    <w:nsid w:val="0000002C"/>
    <w:multiLevelType w:val="multilevel"/>
    <w:tmpl w:val="0000002C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>
    <w:nsid w:val="00000031"/>
    <w:multiLevelType w:val="singleLevel"/>
    <w:tmpl w:val="00000031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118" w:hanging="360"/>
      </w:pPr>
      <w:rPr>
        <w:rFonts w:ascii="標楷體" w:eastAsia="標楷體" w:hAnsi="標楷體" w:cs="標楷體"/>
        <w:b/>
        <w:bCs/>
        <w:sz w:val="28"/>
        <w:szCs w:val="28"/>
      </w:rPr>
    </w:lvl>
  </w:abstractNum>
  <w:abstractNum w:abstractNumId="13">
    <w:nsid w:val="00000035"/>
    <w:multiLevelType w:val="multilevel"/>
    <w:tmpl w:val="0000003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>
    <w:nsid w:val="00000038"/>
    <w:multiLevelType w:val="multilevel"/>
    <w:tmpl w:val="00000038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00000040"/>
    <w:multiLevelType w:val="multilevel"/>
    <w:tmpl w:val="89EEF2EA"/>
    <w:name w:val="WW8Num8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35" w:hanging="480"/>
      </w:pPr>
      <w:rPr>
        <w:rFonts w:hint="eastAsia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395" w:hanging="360"/>
      </w:pPr>
      <w:rPr>
        <w:rFonts w:ascii="標楷體" w:eastAsia="標楷體" w:hAnsi="標楷體" w:cs="標楷體" w:hint="eastAsia"/>
        <w:b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  <w:rPr>
        <w:rFonts w:hint="eastAsia"/>
      </w:rPr>
    </w:lvl>
  </w:abstractNum>
  <w:abstractNum w:abstractNumId="16">
    <w:nsid w:val="0000004A"/>
    <w:multiLevelType w:val="singleLevel"/>
    <w:tmpl w:val="0000004A"/>
    <w:name w:val="WW8Num101"/>
    <w:lvl w:ilvl="0">
      <w:start w:val="1"/>
      <w:numFmt w:val="taiwaneseCountingThousand"/>
      <w:lvlText w:val="（%1）"/>
      <w:lvlJc w:val="left"/>
      <w:pPr>
        <w:tabs>
          <w:tab w:val="num" w:pos="480"/>
        </w:tabs>
        <w:ind w:left="1035" w:hanging="480"/>
      </w:pPr>
      <w:rPr>
        <w:rFonts w:ascii="標楷體" w:eastAsia="標楷體" w:hAnsi="標楷體" w:cs="標楷體"/>
        <w:b/>
        <w:sz w:val="28"/>
        <w:szCs w:val="28"/>
        <w:lang w:val="en-US"/>
      </w:rPr>
    </w:lvl>
  </w:abstractNum>
  <w:abstractNum w:abstractNumId="17">
    <w:nsid w:val="0000004F"/>
    <w:multiLevelType w:val="singleLevel"/>
    <w:tmpl w:val="0000004F"/>
    <w:name w:val="WW8Num10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60" w:hanging="720"/>
      </w:pPr>
      <w:rPr>
        <w:rFonts w:ascii="標楷體" w:eastAsia="標楷體" w:hAnsi="標楷體" w:cs="標楷體"/>
        <w:b/>
        <w:sz w:val="28"/>
        <w:szCs w:val="28"/>
        <w:lang w:val="en-US"/>
      </w:rPr>
    </w:lvl>
  </w:abstractNum>
  <w:abstractNum w:abstractNumId="18">
    <w:nsid w:val="00000054"/>
    <w:multiLevelType w:val="singleLevel"/>
    <w:tmpl w:val="00000054"/>
    <w:name w:val="WW8Num115"/>
    <w:lvl w:ilvl="0">
      <w:start w:val="1"/>
      <w:numFmt w:val="decimal"/>
      <w:lvlText w:val="%1."/>
      <w:lvlJc w:val="left"/>
      <w:pPr>
        <w:tabs>
          <w:tab w:val="num" w:pos="480"/>
        </w:tabs>
        <w:ind w:left="1118" w:hanging="360"/>
      </w:pPr>
      <w:rPr>
        <w:rFonts w:ascii="標楷體" w:eastAsia="標楷體" w:hAnsi="標楷體" w:cs="標楷體"/>
        <w:b/>
        <w:bCs/>
        <w:sz w:val="28"/>
        <w:szCs w:val="28"/>
      </w:rPr>
    </w:lvl>
  </w:abstractNum>
  <w:abstractNum w:abstractNumId="19">
    <w:nsid w:val="00000055"/>
    <w:multiLevelType w:val="multilevel"/>
    <w:tmpl w:val="00000055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>
    <w:nsid w:val="00000056"/>
    <w:multiLevelType w:val="multilevel"/>
    <w:tmpl w:val="00000056"/>
    <w:name w:val="WW8Num1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 w:cs="標楷體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標楷體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21">
    <w:nsid w:val="00000059"/>
    <w:multiLevelType w:val="multilevel"/>
    <w:tmpl w:val="00000059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1395" w:hanging="360"/>
      </w:pPr>
      <w:rPr>
        <w:rFonts w:ascii="標楷體" w:eastAsia="標楷體" w:hAnsi="標楷體" w:cs="標楷體"/>
        <w:b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22">
    <w:nsid w:val="0000005A"/>
    <w:multiLevelType w:val="multilevel"/>
    <w:tmpl w:val="000000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1395" w:hanging="360"/>
      </w:pPr>
      <w:rPr>
        <w:rFonts w:ascii="標楷體" w:eastAsia="標楷體" w:hAnsi="標楷體" w:cs="標楷體"/>
        <w:b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23">
    <w:nsid w:val="00000065"/>
    <w:multiLevelType w:val="multilevel"/>
    <w:tmpl w:val="00000065"/>
    <w:name w:val="WW8Num137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720" w:hanging="720"/>
      </w:pPr>
      <w:rPr>
        <w:rFonts w:cs="新細明體"/>
        <w:b/>
        <w:kern w:val="1"/>
        <w:szCs w:val="36"/>
      </w:rPr>
    </w:lvl>
    <w:lvl w:ilvl="1">
      <w:start w:val="1"/>
      <w:numFmt w:val="taiwaneseCountingThousand"/>
      <w:lvlText w:val="（%2）"/>
      <w:lvlJc w:val="left"/>
      <w:pPr>
        <w:tabs>
          <w:tab w:val="num" w:pos="-142"/>
        </w:tabs>
        <w:ind w:left="892" w:hanging="75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4">
    <w:nsid w:val="0000006A"/>
    <w:multiLevelType w:val="singleLevel"/>
    <w:tmpl w:val="0000006A"/>
    <w:name w:val="WW8Num145"/>
    <w:lvl w:ilvl="0">
      <w:start w:val="1"/>
      <w:numFmt w:val="taiwaneseCountingThousand"/>
      <w:lvlText w:val="（%1）"/>
      <w:lvlJc w:val="left"/>
      <w:pPr>
        <w:tabs>
          <w:tab w:val="num" w:pos="492"/>
        </w:tabs>
        <w:ind w:left="1047" w:hanging="480"/>
      </w:pPr>
      <w:rPr>
        <w:rFonts w:ascii="標楷體" w:eastAsia="標楷體" w:hAnsi="標楷體" w:cs="標楷體"/>
        <w:b/>
        <w:bCs/>
        <w:sz w:val="28"/>
        <w:szCs w:val="28"/>
        <w:lang w:val="en-US"/>
      </w:rPr>
    </w:lvl>
  </w:abstractNum>
  <w:abstractNum w:abstractNumId="25">
    <w:nsid w:val="0FEE458B"/>
    <w:multiLevelType w:val="hybridMultilevel"/>
    <w:tmpl w:val="76EA8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A903C80"/>
    <w:multiLevelType w:val="hybridMultilevel"/>
    <w:tmpl w:val="8878FB58"/>
    <w:lvl w:ilvl="0" w:tplc="04090015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1FCB57A6"/>
    <w:multiLevelType w:val="hybridMultilevel"/>
    <w:tmpl w:val="1032B670"/>
    <w:lvl w:ilvl="0" w:tplc="BF768A1A">
      <w:start w:val="1"/>
      <w:numFmt w:val="ideographLegalTraditional"/>
      <w:lvlText w:val="%1、"/>
      <w:lvlJc w:val="left"/>
      <w:pPr>
        <w:ind w:left="1145" w:hanging="720"/>
      </w:pPr>
      <w:rPr>
        <w:rFonts w:hint="default"/>
      </w:rPr>
    </w:lvl>
    <w:lvl w:ilvl="1" w:tplc="86CE1A16">
      <w:start w:val="1"/>
      <w:numFmt w:val="decimal"/>
      <w:lvlText w:val="%2.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>
    <w:nsid w:val="23DA29EB"/>
    <w:multiLevelType w:val="multilevel"/>
    <w:tmpl w:val="00000040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035" w:hanging="48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1395" w:hanging="360"/>
      </w:pPr>
      <w:rPr>
        <w:rFonts w:ascii="標楷體" w:eastAsia="標楷體" w:hAnsi="標楷體" w:cs="標楷體"/>
        <w:b/>
        <w:bCs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29">
    <w:nsid w:val="292764B1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1118" w:hanging="360"/>
      </w:pPr>
      <w:rPr>
        <w:rFonts w:ascii="標楷體" w:eastAsia="標楷體" w:hAnsi="標楷體" w:cs="標楷體"/>
        <w:b/>
        <w:sz w:val="28"/>
        <w:szCs w:val="28"/>
      </w:rPr>
    </w:lvl>
  </w:abstractNum>
  <w:abstractNum w:abstractNumId="30">
    <w:nsid w:val="47C233ED"/>
    <w:multiLevelType w:val="hybridMultilevel"/>
    <w:tmpl w:val="1C706DAA"/>
    <w:lvl w:ilvl="0" w:tplc="4A3067B6">
      <w:start w:val="1"/>
      <w:numFmt w:val="upperLetter"/>
      <w:lvlText w:val="%1.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0" w:hanging="480"/>
      </w:pPr>
    </w:lvl>
    <w:lvl w:ilvl="2" w:tplc="0409001B" w:tentative="1">
      <w:start w:val="1"/>
      <w:numFmt w:val="lowerRoman"/>
      <w:lvlText w:val="%3."/>
      <w:lvlJc w:val="right"/>
      <w:pPr>
        <w:ind w:left="4380" w:hanging="480"/>
      </w:pPr>
    </w:lvl>
    <w:lvl w:ilvl="3" w:tplc="0409000F" w:tentative="1">
      <w:start w:val="1"/>
      <w:numFmt w:val="decimal"/>
      <w:lvlText w:val="%4."/>
      <w:lvlJc w:val="left"/>
      <w:pPr>
        <w:ind w:left="4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0" w:hanging="480"/>
      </w:pPr>
    </w:lvl>
    <w:lvl w:ilvl="5" w:tplc="0409001B" w:tentative="1">
      <w:start w:val="1"/>
      <w:numFmt w:val="lowerRoman"/>
      <w:lvlText w:val="%6."/>
      <w:lvlJc w:val="right"/>
      <w:pPr>
        <w:ind w:left="5820" w:hanging="480"/>
      </w:pPr>
    </w:lvl>
    <w:lvl w:ilvl="6" w:tplc="0409000F" w:tentative="1">
      <w:start w:val="1"/>
      <w:numFmt w:val="decimal"/>
      <w:lvlText w:val="%7."/>
      <w:lvlJc w:val="left"/>
      <w:pPr>
        <w:ind w:left="6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0" w:hanging="480"/>
      </w:pPr>
    </w:lvl>
    <w:lvl w:ilvl="8" w:tplc="0409001B" w:tentative="1">
      <w:start w:val="1"/>
      <w:numFmt w:val="lowerRoman"/>
      <w:lvlText w:val="%9."/>
      <w:lvlJc w:val="right"/>
      <w:pPr>
        <w:ind w:left="7260" w:hanging="480"/>
      </w:pPr>
    </w:lvl>
  </w:abstractNum>
  <w:abstractNum w:abstractNumId="31">
    <w:nsid w:val="78231A74"/>
    <w:multiLevelType w:val="hybridMultilevel"/>
    <w:tmpl w:val="A128FE66"/>
    <w:lvl w:ilvl="0" w:tplc="4EEA00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taiwaneseCountingThousand"/>
      <w:lvlText w:val="（%2）"/>
      <w:lvlJc w:val="left"/>
      <w:pPr>
        <w:ind w:left="1317" w:hanging="75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7"/>
  </w:num>
  <w:num w:numId="8">
    <w:abstractNumId w:val="18"/>
  </w:num>
  <w:num w:numId="9">
    <w:abstractNumId w:val="23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  <w:num w:numId="26">
    <w:abstractNumId w:val="26"/>
  </w:num>
  <w:num w:numId="27">
    <w:abstractNumId w:val="27"/>
  </w:num>
  <w:num w:numId="28">
    <w:abstractNumId w:val="29"/>
  </w:num>
  <w:num w:numId="29">
    <w:abstractNumId w:val="25"/>
  </w:num>
  <w:num w:numId="30">
    <w:abstractNumId w:val="28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C47"/>
    <w:rsid w:val="00010C47"/>
    <w:rsid w:val="000158EC"/>
    <w:rsid w:val="00061A94"/>
    <w:rsid w:val="0006234F"/>
    <w:rsid w:val="000710BC"/>
    <w:rsid w:val="00092DCD"/>
    <w:rsid w:val="000A483D"/>
    <w:rsid w:val="000A6993"/>
    <w:rsid w:val="000B73AA"/>
    <w:rsid w:val="000C0A2A"/>
    <w:rsid w:val="000C3F40"/>
    <w:rsid w:val="000E277C"/>
    <w:rsid w:val="000E56ED"/>
    <w:rsid w:val="000F53AA"/>
    <w:rsid w:val="00105917"/>
    <w:rsid w:val="001162E8"/>
    <w:rsid w:val="0012429F"/>
    <w:rsid w:val="00173204"/>
    <w:rsid w:val="00194ABC"/>
    <w:rsid w:val="001953DC"/>
    <w:rsid w:val="001963C6"/>
    <w:rsid w:val="00197EBD"/>
    <w:rsid w:val="001B2568"/>
    <w:rsid w:val="001C142D"/>
    <w:rsid w:val="001E74B5"/>
    <w:rsid w:val="001F09FE"/>
    <w:rsid w:val="00262815"/>
    <w:rsid w:val="002A46A2"/>
    <w:rsid w:val="002D5A23"/>
    <w:rsid w:val="00301B40"/>
    <w:rsid w:val="00302A8B"/>
    <w:rsid w:val="003541A7"/>
    <w:rsid w:val="003823B1"/>
    <w:rsid w:val="003D6F52"/>
    <w:rsid w:val="003F6FDC"/>
    <w:rsid w:val="00433DA2"/>
    <w:rsid w:val="004B2117"/>
    <w:rsid w:val="004C32C1"/>
    <w:rsid w:val="004C68C0"/>
    <w:rsid w:val="00555758"/>
    <w:rsid w:val="005840A1"/>
    <w:rsid w:val="005955EC"/>
    <w:rsid w:val="00596DFD"/>
    <w:rsid w:val="005B2835"/>
    <w:rsid w:val="00614902"/>
    <w:rsid w:val="00621A9F"/>
    <w:rsid w:val="006356D6"/>
    <w:rsid w:val="006E271E"/>
    <w:rsid w:val="006F4B8D"/>
    <w:rsid w:val="00712200"/>
    <w:rsid w:val="007528B6"/>
    <w:rsid w:val="0078131E"/>
    <w:rsid w:val="0078270F"/>
    <w:rsid w:val="00794E93"/>
    <w:rsid w:val="00795E84"/>
    <w:rsid w:val="007B51C2"/>
    <w:rsid w:val="007B6A59"/>
    <w:rsid w:val="00805F25"/>
    <w:rsid w:val="00841183"/>
    <w:rsid w:val="00846E0E"/>
    <w:rsid w:val="0085229D"/>
    <w:rsid w:val="00895A8B"/>
    <w:rsid w:val="0089778B"/>
    <w:rsid w:val="008C6F76"/>
    <w:rsid w:val="00915A64"/>
    <w:rsid w:val="00952251"/>
    <w:rsid w:val="00960A69"/>
    <w:rsid w:val="00984D2D"/>
    <w:rsid w:val="00985F6C"/>
    <w:rsid w:val="00A154B0"/>
    <w:rsid w:val="00A24C6C"/>
    <w:rsid w:val="00A704B2"/>
    <w:rsid w:val="00AC347A"/>
    <w:rsid w:val="00AE4F50"/>
    <w:rsid w:val="00B07EDD"/>
    <w:rsid w:val="00B227F2"/>
    <w:rsid w:val="00B669AD"/>
    <w:rsid w:val="00B87766"/>
    <w:rsid w:val="00BE756E"/>
    <w:rsid w:val="00BF0FB2"/>
    <w:rsid w:val="00BF75A8"/>
    <w:rsid w:val="00C162C3"/>
    <w:rsid w:val="00C21078"/>
    <w:rsid w:val="00C47073"/>
    <w:rsid w:val="00C71460"/>
    <w:rsid w:val="00C73789"/>
    <w:rsid w:val="00C76784"/>
    <w:rsid w:val="00C8176F"/>
    <w:rsid w:val="00C819AA"/>
    <w:rsid w:val="00C8651F"/>
    <w:rsid w:val="00C93C93"/>
    <w:rsid w:val="00CD585D"/>
    <w:rsid w:val="00CE2CE6"/>
    <w:rsid w:val="00D21953"/>
    <w:rsid w:val="00D37914"/>
    <w:rsid w:val="00D62D20"/>
    <w:rsid w:val="00DB59A9"/>
    <w:rsid w:val="00DC2FC2"/>
    <w:rsid w:val="00DC61D1"/>
    <w:rsid w:val="00DD0D87"/>
    <w:rsid w:val="00E57726"/>
    <w:rsid w:val="00E7745D"/>
    <w:rsid w:val="00E81B4F"/>
    <w:rsid w:val="00E94F8A"/>
    <w:rsid w:val="00EA6337"/>
    <w:rsid w:val="00F261C6"/>
    <w:rsid w:val="00F33DC2"/>
    <w:rsid w:val="00F4209D"/>
    <w:rsid w:val="00FC2377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58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47"/>
    <w:pPr>
      <w:widowControl w:val="0"/>
      <w:suppressAutoHyphens/>
      <w:spacing w:line="240" w:lineRule="auto"/>
      <w:jc w:val="left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next w:val="a"/>
    <w:link w:val="10"/>
    <w:qFormat/>
    <w:rsid w:val="00010C47"/>
    <w:pPr>
      <w:keepNext/>
      <w:numPr>
        <w:numId w:val="1"/>
      </w:numPr>
      <w:outlineLvl w:val="0"/>
    </w:pPr>
    <w:rPr>
      <w:rFonts w:ascii="標楷體" w:eastAsia="標楷體" w:hAnsi="標楷體" w:cs="Arial"/>
      <w:b/>
      <w:color w:val="000000"/>
      <w:sz w:val="36"/>
      <w:szCs w:val="24"/>
    </w:rPr>
  </w:style>
  <w:style w:type="paragraph" w:styleId="2">
    <w:name w:val="heading 2"/>
    <w:basedOn w:val="a"/>
    <w:next w:val="a"/>
    <w:link w:val="20"/>
    <w:qFormat/>
    <w:rsid w:val="00010C47"/>
    <w:pPr>
      <w:keepNext/>
      <w:numPr>
        <w:ilvl w:val="1"/>
        <w:numId w:val="1"/>
      </w:numPr>
      <w:outlineLvl w:val="1"/>
    </w:pPr>
    <w:rPr>
      <w:rFonts w:ascii="Arial" w:eastAsia="標楷體" w:hAnsi="Arial" w:cs="Arial"/>
      <w:b/>
      <w:bCs/>
      <w:sz w:val="36"/>
      <w:szCs w:val="48"/>
    </w:rPr>
  </w:style>
  <w:style w:type="paragraph" w:styleId="3">
    <w:name w:val="heading 3"/>
    <w:basedOn w:val="a"/>
    <w:next w:val="a"/>
    <w:link w:val="30"/>
    <w:qFormat/>
    <w:rsid w:val="00010C47"/>
    <w:pPr>
      <w:keepNext/>
      <w:numPr>
        <w:ilvl w:val="2"/>
        <w:numId w:val="1"/>
      </w:numPr>
      <w:spacing w:line="48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10C47"/>
    <w:pPr>
      <w:keepNext/>
      <w:numPr>
        <w:ilvl w:val="3"/>
        <w:numId w:val="1"/>
      </w:numPr>
      <w:spacing w:line="48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10C47"/>
    <w:rPr>
      <w:rFonts w:ascii="標楷體" w:eastAsia="標楷體" w:hAnsi="標楷體" w:cs="Arial"/>
      <w:b/>
      <w:color w:val="000000"/>
      <w:kern w:val="1"/>
      <w:sz w:val="36"/>
      <w:szCs w:val="24"/>
    </w:rPr>
  </w:style>
  <w:style w:type="character" w:customStyle="1" w:styleId="20">
    <w:name w:val="標題 2 字元"/>
    <w:basedOn w:val="a0"/>
    <w:link w:val="2"/>
    <w:rsid w:val="00010C47"/>
    <w:rPr>
      <w:rFonts w:ascii="Arial" w:eastAsia="標楷體" w:hAnsi="Arial" w:cs="Arial"/>
      <w:b/>
      <w:bCs/>
      <w:kern w:val="1"/>
      <w:sz w:val="36"/>
      <w:szCs w:val="48"/>
    </w:rPr>
  </w:style>
  <w:style w:type="character" w:customStyle="1" w:styleId="30">
    <w:name w:val="標題 3 字元"/>
    <w:basedOn w:val="a0"/>
    <w:link w:val="3"/>
    <w:rsid w:val="00010C47"/>
    <w:rPr>
      <w:rFonts w:ascii="Cambria" w:eastAsia="新細明體" w:hAnsi="Cambria" w:cs="Times New Roman"/>
      <w:b/>
      <w:bCs/>
      <w:kern w:val="1"/>
      <w:sz w:val="36"/>
      <w:szCs w:val="36"/>
    </w:rPr>
  </w:style>
  <w:style w:type="character" w:customStyle="1" w:styleId="40">
    <w:name w:val="標題 4 字元"/>
    <w:basedOn w:val="a0"/>
    <w:link w:val="4"/>
    <w:rsid w:val="00010C47"/>
    <w:rPr>
      <w:rFonts w:ascii="Cambria" w:eastAsia="新細明體" w:hAnsi="Cambria" w:cs="Times New Roman"/>
      <w:kern w:val="1"/>
      <w:sz w:val="36"/>
      <w:szCs w:val="36"/>
    </w:rPr>
  </w:style>
  <w:style w:type="paragraph" w:styleId="a3">
    <w:name w:val="List Paragraph"/>
    <w:basedOn w:val="a"/>
    <w:qFormat/>
    <w:rsid w:val="00010C47"/>
    <w:pPr>
      <w:ind w:left="480"/>
    </w:pPr>
  </w:style>
  <w:style w:type="paragraph" w:styleId="a4">
    <w:name w:val="header"/>
    <w:basedOn w:val="a"/>
    <w:link w:val="a5"/>
    <w:uiPriority w:val="99"/>
    <w:unhideWhenUsed/>
    <w:rsid w:val="00015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58EC"/>
    <w:rPr>
      <w:rFonts w:ascii="Calibri" w:eastAsia="新細明體" w:hAnsi="Calibri" w:cs="Times New Roman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5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58EC"/>
    <w:rPr>
      <w:rFonts w:ascii="Calibri" w:eastAsia="新細明體" w:hAnsi="Calibri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2022-01-14T03:01:00Z</cp:lastPrinted>
  <dcterms:created xsi:type="dcterms:W3CDTF">2021-01-12T06:49:00Z</dcterms:created>
  <dcterms:modified xsi:type="dcterms:W3CDTF">2024-01-09T00:28:00Z</dcterms:modified>
</cp:coreProperties>
</file>